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5B83F" w14:textId="77777777" w:rsidR="003D6989" w:rsidRDefault="003D6989" w:rsidP="003D6989">
      <w:pPr>
        <w:widowControl w:val="0"/>
        <w:autoSpaceDE w:val="0"/>
        <w:autoSpaceDN w:val="0"/>
        <w:adjustRightInd w:val="0"/>
        <w:spacing w:after="240"/>
        <w:contextualSpacing/>
        <w:jc w:val="center"/>
        <w:rPr>
          <w:rFonts w:ascii="Calibri" w:hAnsi="Calibri" w:cs="Times"/>
          <w:b/>
          <w:bCs/>
        </w:rPr>
      </w:pPr>
      <w:bookmarkStart w:id="0" w:name="_GoBack"/>
      <w:bookmarkEnd w:id="0"/>
      <w:r w:rsidRPr="003D6989">
        <w:rPr>
          <w:rFonts w:ascii="Calibri" w:hAnsi="Calibri" w:cs="Times"/>
          <w:b/>
          <w:bCs/>
        </w:rPr>
        <w:t>COGS Full Council Meeting</w:t>
      </w:r>
    </w:p>
    <w:p w14:paraId="0DAA1923" w14:textId="77777777" w:rsidR="003D6989" w:rsidRDefault="003D6989" w:rsidP="003D6989">
      <w:pPr>
        <w:widowControl w:val="0"/>
        <w:autoSpaceDE w:val="0"/>
        <w:autoSpaceDN w:val="0"/>
        <w:adjustRightInd w:val="0"/>
        <w:spacing w:after="240"/>
        <w:contextualSpacing/>
        <w:jc w:val="center"/>
        <w:rPr>
          <w:rFonts w:ascii="Calibri" w:hAnsi="Calibri" w:cs="Times"/>
          <w:b/>
          <w:bCs/>
        </w:rPr>
      </w:pPr>
      <w:r w:rsidRPr="003D6989">
        <w:rPr>
          <w:rFonts w:ascii="Calibri" w:hAnsi="Calibri" w:cs="Times"/>
          <w:b/>
          <w:bCs/>
        </w:rPr>
        <w:t>April 12, 2017</w:t>
      </w:r>
    </w:p>
    <w:p w14:paraId="51931BCC" w14:textId="77777777" w:rsidR="003D6989" w:rsidRDefault="003D6989" w:rsidP="003D6989">
      <w:pPr>
        <w:widowControl w:val="0"/>
        <w:autoSpaceDE w:val="0"/>
        <w:autoSpaceDN w:val="0"/>
        <w:adjustRightInd w:val="0"/>
        <w:spacing w:after="240"/>
        <w:contextualSpacing/>
        <w:jc w:val="center"/>
        <w:rPr>
          <w:rFonts w:ascii="Calibri" w:hAnsi="Calibri" w:cs="Times"/>
          <w:b/>
          <w:bCs/>
        </w:rPr>
      </w:pPr>
      <w:r w:rsidRPr="003D6989">
        <w:rPr>
          <w:rFonts w:ascii="Calibri" w:hAnsi="Calibri" w:cs="Times"/>
          <w:b/>
          <w:bCs/>
        </w:rPr>
        <w:t xml:space="preserve">International Center </w:t>
      </w:r>
      <w:r>
        <w:rPr>
          <w:rFonts w:ascii="Calibri" w:hAnsi="Calibri" w:cs="Times"/>
          <w:b/>
          <w:bCs/>
        </w:rPr>
        <w:t>Room 115</w:t>
      </w:r>
    </w:p>
    <w:p w14:paraId="139E30E9" w14:textId="77777777" w:rsidR="003D6989" w:rsidRDefault="003D6989" w:rsidP="003D6989">
      <w:pPr>
        <w:widowControl w:val="0"/>
        <w:autoSpaceDE w:val="0"/>
        <w:autoSpaceDN w:val="0"/>
        <w:adjustRightInd w:val="0"/>
        <w:spacing w:after="240"/>
        <w:contextualSpacing/>
        <w:jc w:val="center"/>
        <w:rPr>
          <w:rFonts w:ascii="Calibri" w:hAnsi="Calibri" w:cs="Times"/>
          <w:b/>
          <w:bCs/>
        </w:rPr>
      </w:pPr>
      <w:r w:rsidRPr="003D6989">
        <w:rPr>
          <w:rFonts w:ascii="Calibri" w:hAnsi="Calibri" w:cs="Times"/>
          <w:b/>
          <w:bCs/>
        </w:rPr>
        <w:t>6:30pm-8:30pm</w:t>
      </w:r>
    </w:p>
    <w:p w14:paraId="36C71F48" w14:textId="77777777" w:rsidR="003D6989" w:rsidRDefault="003D6989" w:rsidP="003D6989">
      <w:pPr>
        <w:widowControl w:val="0"/>
        <w:autoSpaceDE w:val="0"/>
        <w:autoSpaceDN w:val="0"/>
        <w:adjustRightInd w:val="0"/>
        <w:spacing w:after="240"/>
        <w:contextualSpacing/>
        <w:jc w:val="center"/>
        <w:rPr>
          <w:rFonts w:ascii="Calibri" w:hAnsi="Calibri" w:cs="Times"/>
          <w:b/>
          <w:bCs/>
        </w:rPr>
      </w:pPr>
    </w:p>
    <w:p w14:paraId="1007CF52" w14:textId="7FDA04F3" w:rsidR="003D6989" w:rsidRDefault="00CC2DDA" w:rsidP="003D6989">
      <w:pPr>
        <w:widowControl w:val="0"/>
        <w:autoSpaceDE w:val="0"/>
        <w:autoSpaceDN w:val="0"/>
        <w:adjustRightInd w:val="0"/>
        <w:spacing w:after="240"/>
        <w:contextualSpacing/>
        <w:jc w:val="center"/>
        <w:rPr>
          <w:rFonts w:ascii="Calibri" w:hAnsi="Calibri" w:cs="Times"/>
          <w:bCs/>
        </w:rPr>
      </w:pPr>
      <w:r>
        <w:rPr>
          <w:rFonts w:ascii="Calibri" w:hAnsi="Calibri" w:cs="Times"/>
          <w:bCs/>
        </w:rPr>
        <w:t>Representatives Present:</w:t>
      </w:r>
    </w:p>
    <w:p w14:paraId="1EDA39A8" w14:textId="77777777" w:rsidR="009A7392" w:rsidRDefault="009A7392" w:rsidP="003D6989">
      <w:pPr>
        <w:widowControl w:val="0"/>
        <w:autoSpaceDE w:val="0"/>
        <w:autoSpaceDN w:val="0"/>
        <w:adjustRightInd w:val="0"/>
        <w:spacing w:after="240"/>
        <w:contextualSpacing/>
        <w:jc w:val="center"/>
        <w:rPr>
          <w:rFonts w:ascii="Calibri" w:hAnsi="Calibri" w:cs="Times"/>
          <w:bCs/>
        </w:rPr>
      </w:pPr>
    </w:p>
    <w:p w14:paraId="6D093C6E" w14:textId="77777777" w:rsidR="00332BBD" w:rsidRDefault="00CC2DDA" w:rsidP="003D6989">
      <w:pPr>
        <w:widowControl w:val="0"/>
        <w:autoSpaceDE w:val="0"/>
        <w:autoSpaceDN w:val="0"/>
        <w:adjustRightInd w:val="0"/>
        <w:spacing w:after="240"/>
        <w:contextualSpacing/>
        <w:jc w:val="center"/>
        <w:rPr>
          <w:rFonts w:ascii="Calibri" w:hAnsi="Calibri" w:cs="Times"/>
          <w:bCs/>
        </w:rPr>
      </w:pPr>
      <w:proofErr w:type="spellStart"/>
      <w:r>
        <w:rPr>
          <w:rFonts w:ascii="Calibri" w:hAnsi="Calibri" w:cs="Times"/>
          <w:bCs/>
        </w:rPr>
        <w:t>Eboard</w:t>
      </w:r>
      <w:proofErr w:type="spellEnd"/>
      <w:r>
        <w:rPr>
          <w:rFonts w:ascii="Calibri" w:hAnsi="Calibri" w:cs="Times"/>
          <w:bCs/>
        </w:rPr>
        <w:t xml:space="preserve"> Present: </w:t>
      </w:r>
      <w:r w:rsidR="00332BBD">
        <w:rPr>
          <w:rFonts w:ascii="Calibri" w:hAnsi="Calibri" w:cs="Times"/>
          <w:bCs/>
        </w:rPr>
        <w:t xml:space="preserve">PRES, VPIA, SEC, TRES </w:t>
      </w:r>
    </w:p>
    <w:p w14:paraId="6A775A8F" w14:textId="17CEB77D" w:rsidR="00CC2DDA" w:rsidRPr="003D6989" w:rsidRDefault="00332BBD" w:rsidP="003D6989">
      <w:pPr>
        <w:widowControl w:val="0"/>
        <w:autoSpaceDE w:val="0"/>
        <w:autoSpaceDN w:val="0"/>
        <w:adjustRightInd w:val="0"/>
        <w:spacing w:after="240"/>
        <w:contextualSpacing/>
        <w:jc w:val="center"/>
        <w:rPr>
          <w:rFonts w:ascii="Calibri" w:hAnsi="Calibri" w:cs="Times"/>
          <w:bCs/>
        </w:rPr>
      </w:pPr>
      <w:proofErr w:type="gramStart"/>
      <w:r>
        <w:rPr>
          <w:rFonts w:ascii="Calibri" w:hAnsi="Calibri" w:cs="Times"/>
          <w:bCs/>
        </w:rPr>
        <w:t>approved</w:t>
      </w:r>
      <w:proofErr w:type="gramEnd"/>
      <w:r>
        <w:rPr>
          <w:rFonts w:ascii="Calibri" w:hAnsi="Calibri" w:cs="Times"/>
          <w:bCs/>
        </w:rPr>
        <w:t xml:space="preserve"> during mtg.(VPIA, LAWLI, MEDLI, PARL)</w:t>
      </w:r>
    </w:p>
    <w:p w14:paraId="16A93F2E" w14:textId="77777777" w:rsidR="003D6989" w:rsidRDefault="003D6989" w:rsidP="003D6989">
      <w:pPr>
        <w:widowControl w:val="0"/>
        <w:autoSpaceDE w:val="0"/>
        <w:autoSpaceDN w:val="0"/>
        <w:adjustRightInd w:val="0"/>
        <w:spacing w:after="240"/>
        <w:contextualSpacing/>
        <w:jc w:val="center"/>
        <w:rPr>
          <w:rFonts w:ascii="Calibri" w:hAnsi="Calibri" w:cs="Times"/>
          <w:b/>
          <w:bCs/>
        </w:rPr>
      </w:pPr>
    </w:p>
    <w:p w14:paraId="75E978A3" w14:textId="77777777" w:rsidR="003D6989" w:rsidRPr="003D6989" w:rsidRDefault="003D6989" w:rsidP="00EF5947">
      <w:pPr>
        <w:widowControl w:val="0"/>
        <w:autoSpaceDE w:val="0"/>
        <w:autoSpaceDN w:val="0"/>
        <w:adjustRightInd w:val="0"/>
        <w:spacing w:after="240"/>
        <w:contextualSpacing/>
        <w:jc w:val="center"/>
        <w:rPr>
          <w:rFonts w:ascii="Calibri" w:hAnsi="Calibri" w:cs="Times"/>
        </w:rPr>
      </w:pPr>
    </w:p>
    <w:p w14:paraId="18C5F682" w14:textId="6AD4B0C1" w:rsidR="003D6989" w:rsidRDefault="003D6989" w:rsidP="00EF5947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meeting is called to order at </w:t>
      </w:r>
      <w:r w:rsidR="0015657F">
        <w:rPr>
          <w:rFonts w:ascii="Calibri" w:hAnsi="Calibri" w:cs="Calibri"/>
        </w:rPr>
        <w:t>6:46</w:t>
      </w:r>
      <w:r w:rsidR="00353C1A">
        <w:rPr>
          <w:rFonts w:ascii="Calibri" w:hAnsi="Calibri" w:cs="Calibri"/>
        </w:rPr>
        <w:t>.</w:t>
      </w:r>
    </w:p>
    <w:p w14:paraId="7D8EA546" w14:textId="05B5CE47" w:rsidR="003D6989" w:rsidRDefault="003D6989" w:rsidP="00EF5947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contextualSpacing/>
        <w:rPr>
          <w:rFonts w:ascii="Calibri" w:hAnsi="Calibri" w:cs="Calibri"/>
        </w:rPr>
      </w:pPr>
      <w:r w:rsidRPr="003D6989">
        <w:rPr>
          <w:rFonts w:ascii="Calibri" w:hAnsi="Calibri" w:cs="Calibri"/>
        </w:rPr>
        <w:t>Approval of the agenda  </w:t>
      </w:r>
    </w:p>
    <w:p w14:paraId="1F8A4F67" w14:textId="460A7F96" w:rsidR="00494D8D" w:rsidRPr="003D6989" w:rsidRDefault="001D4C21" w:rsidP="00494D8D">
      <w:pPr>
        <w:widowControl w:val="0"/>
        <w:numPr>
          <w:ilvl w:val="1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Agenda is approved unanimously.</w:t>
      </w:r>
    </w:p>
    <w:p w14:paraId="64677CA4" w14:textId="2AB73B5B" w:rsidR="003D6989" w:rsidRPr="003D6989" w:rsidRDefault="003D6989" w:rsidP="00EF5947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contextualSpacing/>
        <w:rPr>
          <w:rFonts w:ascii="Calibri" w:hAnsi="Calibri" w:cs="Calibri"/>
        </w:rPr>
      </w:pPr>
      <w:r w:rsidRPr="003D6989">
        <w:rPr>
          <w:rFonts w:ascii="Calibri" w:hAnsi="Calibri" w:cs="Calibri"/>
        </w:rPr>
        <w:t xml:space="preserve">Consent Agenda </w:t>
      </w:r>
    </w:p>
    <w:p w14:paraId="7125967D" w14:textId="77777777" w:rsidR="003D6989" w:rsidRPr="003D6989" w:rsidRDefault="00300634" w:rsidP="00EF5947">
      <w:pPr>
        <w:widowControl w:val="0"/>
        <w:numPr>
          <w:ilvl w:val="1"/>
          <w:numId w:val="4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93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Approval of minutes – 3/15/17</w:t>
      </w:r>
    </w:p>
    <w:p w14:paraId="4A0B1D5D" w14:textId="77777777" w:rsidR="003D6989" w:rsidRPr="003D6989" w:rsidRDefault="003D6989" w:rsidP="00EF5947">
      <w:pPr>
        <w:widowControl w:val="0"/>
        <w:numPr>
          <w:ilvl w:val="1"/>
          <w:numId w:val="4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93"/>
        <w:contextualSpacing/>
        <w:rPr>
          <w:rFonts w:ascii="Calibri" w:hAnsi="Calibri" w:cs="Calibri"/>
        </w:rPr>
      </w:pPr>
      <w:r w:rsidRPr="003D6989">
        <w:rPr>
          <w:rFonts w:ascii="Calibri" w:hAnsi="Calibri" w:cs="Calibri"/>
        </w:rPr>
        <w:t xml:space="preserve">Recommended from committee </w:t>
      </w:r>
    </w:p>
    <w:p w14:paraId="27725E9D" w14:textId="77777777" w:rsidR="003D6989" w:rsidRPr="003D6989" w:rsidRDefault="003D6989" w:rsidP="00EF5947">
      <w:pPr>
        <w:widowControl w:val="0"/>
        <w:numPr>
          <w:ilvl w:val="2"/>
          <w:numId w:val="4"/>
        </w:numPr>
        <w:tabs>
          <w:tab w:val="left" w:pos="1660"/>
          <w:tab w:val="left" w:pos="1890"/>
        </w:tabs>
        <w:autoSpaceDE w:val="0"/>
        <w:autoSpaceDN w:val="0"/>
        <w:adjustRightInd w:val="0"/>
        <w:spacing w:after="293"/>
        <w:contextualSpacing/>
        <w:rPr>
          <w:rFonts w:ascii="Calibri" w:hAnsi="Calibri" w:cs="Calibri"/>
        </w:rPr>
      </w:pPr>
      <w:r w:rsidRPr="003D6989">
        <w:rPr>
          <w:rFonts w:ascii="Calibri" w:hAnsi="Calibri" w:cs="Calibri"/>
        </w:rPr>
        <w:t>Con</w:t>
      </w:r>
      <w:r w:rsidR="00300634">
        <w:rPr>
          <w:rFonts w:ascii="Calibri" w:hAnsi="Calibri" w:cs="Calibri"/>
        </w:rPr>
        <w:t>ference Awards (</w:t>
      </w:r>
      <w:proofErr w:type="spellStart"/>
      <w:r w:rsidR="00300634">
        <w:rPr>
          <w:rFonts w:ascii="Calibri" w:hAnsi="Calibri" w:cs="Calibri"/>
        </w:rPr>
        <w:t>FiC</w:t>
      </w:r>
      <w:proofErr w:type="spellEnd"/>
      <w:r w:rsidR="00300634">
        <w:rPr>
          <w:rFonts w:ascii="Calibri" w:hAnsi="Calibri" w:cs="Calibri"/>
        </w:rPr>
        <w:t>; 17-SS-38)</w:t>
      </w:r>
    </w:p>
    <w:p w14:paraId="69A4811A" w14:textId="77777777" w:rsidR="003D6989" w:rsidRPr="003D6989" w:rsidRDefault="003D6989" w:rsidP="00EF5947">
      <w:pPr>
        <w:widowControl w:val="0"/>
        <w:numPr>
          <w:ilvl w:val="2"/>
          <w:numId w:val="4"/>
        </w:numPr>
        <w:tabs>
          <w:tab w:val="left" w:pos="1660"/>
          <w:tab w:val="left" w:pos="2160"/>
        </w:tabs>
        <w:autoSpaceDE w:val="0"/>
        <w:autoSpaceDN w:val="0"/>
        <w:adjustRightInd w:val="0"/>
        <w:spacing w:after="293"/>
        <w:contextualSpacing/>
        <w:rPr>
          <w:rFonts w:ascii="Calibri" w:hAnsi="Calibri" w:cs="Calibri"/>
        </w:rPr>
      </w:pPr>
      <w:r w:rsidRPr="003D6989">
        <w:rPr>
          <w:rFonts w:ascii="Calibri" w:hAnsi="Calibri" w:cs="Calibri"/>
        </w:rPr>
        <w:t>GSO Event</w:t>
      </w:r>
      <w:r w:rsidR="00300634">
        <w:rPr>
          <w:rFonts w:ascii="Calibri" w:hAnsi="Calibri" w:cs="Calibri"/>
        </w:rPr>
        <w:t xml:space="preserve"> Funding Award (</w:t>
      </w:r>
      <w:proofErr w:type="spellStart"/>
      <w:r w:rsidR="00300634">
        <w:rPr>
          <w:rFonts w:ascii="Calibri" w:hAnsi="Calibri" w:cs="Calibri"/>
        </w:rPr>
        <w:t>FiC</w:t>
      </w:r>
      <w:proofErr w:type="spellEnd"/>
      <w:r w:rsidR="00300634">
        <w:rPr>
          <w:rFonts w:ascii="Calibri" w:hAnsi="Calibri" w:cs="Calibri"/>
        </w:rPr>
        <w:t>; 17-SS-39)</w:t>
      </w:r>
    </w:p>
    <w:p w14:paraId="66F9BB01" w14:textId="77777777" w:rsidR="003D6989" w:rsidRPr="003D6989" w:rsidRDefault="003D6989" w:rsidP="00EF5947">
      <w:pPr>
        <w:widowControl w:val="0"/>
        <w:numPr>
          <w:ilvl w:val="2"/>
          <w:numId w:val="4"/>
        </w:numPr>
        <w:tabs>
          <w:tab w:val="left" w:pos="1660"/>
          <w:tab w:val="left" w:pos="2160"/>
        </w:tabs>
        <w:autoSpaceDE w:val="0"/>
        <w:autoSpaceDN w:val="0"/>
        <w:adjustRightInd w:val="0"/>
        <w:spacing w:after="293"/>
        <w:contextualSpacing/>
        <w:rPr>
          <w:rFonts w:ascii="Calibri" w:hAnsi="Calibri" w:cs="Calibri"/>
        </w:rPr>
      </w:pPr>
      <w:r w:rsidRPr="003D6989">
        <w:rPr>
          <w:rFonts w:ascii="Calibri" w:hAnsi="Calibri" w:cs="Calibri"/>
        </w:rPr>
        <w:t>Rationa</w:t>
      </w:r>
      <w:r w:rsidR="00300634">
        <w:rPr>
          <w:rFonts w:ascii="Calibri" w:hAnsi="Calibri" w:cs="Calibri"/>
        </w:rPr>
        <w:t>le for Unapproved Applications</w:t>
      </w:r>
    </w:p>
    <w:p w14:paraId="1587F92C" w14:textId="77777777" w:rsidR="003D6989" w:rsidRPr="003D6989" w:rsidRDefault="003D6989" w:rsidP="00EF5947">
      <w:pPr>
        <w:widowControl w:val="0"/>
        <w:numPr>
          <w:ilvl w:val="2"/>
          <w:numId w:val="4"/>
        </w:numPr>
        <w:tabs>
          <w:tab w:val="left" w:pos="1660"/>
          <w:tab w:val="left" w:pos="2160"/>
        </w:tabs>
        <w:autoSpaceDE w:val="0"/>
        <w:autoSpaceDN w:val="0"/>
        <w:adjustRightInd w:val="0"/>
        <w:spacing w:after="293"/>
        <w:contextualSpacing/>
        <w:rPr>
          <w:rFonts w:ascii="Calibri" w:hAnsi="Calibri" w:cs="Calibri"/>
        </w:rPr>
      </w:pPr>
      <w:r w:rsidRPr="003D6989">
        <w:rPr>
          <w:rFonts w:ascii="Calibri" w:hAnsi="Calibri" w:cs="Calibri"/>
        </w:rPr>
        <w:t xml:space="preserve">Proposed Meeting Dates </w:t>
      </w:r>
      <w:r w:rsidR="00300634">
        <w:rPr>
          <w:rFonts w:ascii="Calibri" w:hAnsi="Calibri" w:cs="Calibri"/>
        </w:rPr>
        <w:t>17-18 (proposed)</w:t>
      </w:r>
    </w:p>
    <w:p w14:paraId="077905B8" w14:textId="77777777" w:rsidR="00A67FE3" w:rsidRDefault="003D6989" w:rsidP="001D4C21">
      <w:pPr>
        <w:widowControl w:val="0"/>
        <w:numPr>
          <w:ilvl w:val="1"/>
          <w:numId w:val="4"/>
        </w:numPr>
        <w:tabs>
          <w:tab w:val="left" w:pos="940"/>
          <w:tab w:val="left" w:pos="1440"/>
        </w:tabs>
        <w:autoSpaceDE w:val="0"/>
        <w:autoSpaceDN w:val="0"/>
        <w:adjustRightInd w:val="0"/>
        <w:contextualSpacing/>
        <w:rPr>
          <w:rFonts w:ascii="Calibri" w:hAnsi="Calibri" w:cs="Calibri"/>
        </w:rPr>
      </w:pPr>
      <w:r w:rsidRPr="003D6989">
        <w:rPr>
          <w:rFonts w:ascii="Calibri" w:hAnsi="Calibri" w:cs="Calibri"/>
        </w:rPr>
        <w:t>Confirmation of Law School and Med School L</w:t>
      </w:r>
      <w:r w:rsidR="00300634">
        <w:rPr>
          <w:rFonts w:ascii="Calibri" w:hAnsi="Calibri" w:cs="Calibri"/>
        </w:rPr>
        <w:t>iaisons</w:t>
      </w:r>
    </w:p>
    <w:p w14:paraId="7E0CAF71" w14:textId="77777777" w:rsidR="003D6989" w:rsidRPr="003D6989" w:rsidRDefault="003D6989" w:rsidP="001D4C21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ascii="Calibri" w:hAnsi="Calibri" w:cs="Calibri"/>
        </w:rPr>
      </w:pPr>
      <w:r w:rsidRPr="003D6989">
        <w:rPr>
          <w:rFonts w:ascii="Calibri" w:hAnsi="Calibri" w:cs="Calibri"/>
        </w:rPr>
        <w:t>Welcome New Representatives  </w:t>
      </w:r>
    </w:p>
    <w:p w14:paraId="47B3773D" w14:textId="77777777" w:rsidR="003D6989" w:rsidRPr="003D6989" w:rsidRDefault="003D6989" w:rsidP="001D4C21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ascii="Calibri" w:hAnsi="Calibri" w:cs="Calibri"/>
        </w:rPr>
      </w:pPr>
      <w:r w:rsidRPr="003D6989">
        <w:rPr>
          <w:rFonts w:ascii="Calibri" w:hAnsi="Calibri" w:cs="Calibri"/>
        </w:rPr>
        <w:t>External Presentations  </w:t>
      </w:r>
    </w:p>
    <w:p w14:paraId="4AF23C4C" w14:textId="77777777" w:rsidR="003D6989" w:rsidRPr="00EF5947" w:rsidRDefault="003D6989" w:rsidP="001D4C21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rPr>
          <w:rFonts w:ascii="Calibri" w:hAnsi="Calibri" w:cs="Calibri"/>
        </w:rPr>
      </w:pPr>
      <w:r w:rsidRPr="00EF5947">
        <w:rPr>
          <w:rFonts w:ascii="Calibri" w:hAnsi="Calibri" w:cs="Calibri"/>
        </w:rPr>
        <w:t xml:space="preserve">Office for International Students and Scholars (OISS) </w:t>
      </w:r>
    </w:p>
    <w:p w14:paraId="4A0000FB" w14:textId="77777777" w:rsidR="003D6989" w:rsidRPr="0015657F" w:rsidRDefault="003D6989" w:rsidP="001D4C21">
      <w:pPr>
        <w:pStyle w:val="ListParagraph"/>
        <w:widowControl w:val="0"/>
        <w:numPr>
          <w:ilvl w:val="2"/>
          <w:numId w:val="4"/>
        </w:numPr>
        <w:autoSpaceDE w:val="0"/>
        <w:autoSpaceDN w:val="0"/>
        <w:adjustRightInd w:val="0"/>
        <w:rPr>
          <w:rFonts w:ascii="Calibri" w:hAnsi="Calibri" w:cs="Times"/>
        </w:rPr>
      </w:pPr>
      <w:r w:rsidRPr="00EF5947">
        <w:rPr>
          <w:rFonts w:ascii="Calibri" w:hAnsi="Calibri" w:cs="Calibri"/>
        </w:rPr>
        <w:t xml:space="preserve">Chris </w:t>
      </w:r>
      <w:proofErr w:type="spellStart"/>
      <w:r w:rsidRPr="00EF5947">
        <w:rPr>
          <w:rFonts w:ascii="Calibri" w:hAnsi="Calibri" w:cs="Calibri"/>
        </w:rPr>
        <w:t>Bargerstock</w:t>
      </w:r>
      <w:proofErr w:type="spellEnd"/>
      <w:r w:rsidRPr="00EF5947">
        <w:rPr>
          <w:rFonts w:ascii="Calibri" w:hAnsi="Calibri" w:cs="Calibri"/>
        </w:rPr>
        <w:t xml:space="preserve"> </w:t>
      </w:r>
    </w:p>
    <w:p w14:paraId="2A75DF7E" w14:textId="29A79DA3" w:rsidR="006A5BA2" w:rsidRPr="00494D8D" w:rsidRDefault="003D6989" w:rsidP="001D4C21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rPr>
          <w:rFonts w:ascii="Calibri" w:hAnsi="Calibri" w:cs="Calibri"/>
        </w:rPr>
      </w:pPr>
      <w:r w:rsidRPr="00EF5947">
        <w:rPr>
          <w:rFonts w:ascii="Calibri" w:hAnsi="Calibri" w:cs="Calibri"/>
        </w:rPr>
        <w:t>President Simon</w:t>
      </w:r>
    </w:p>
    <w:p w14:paraId="158E2186" w14:textId="77777777" w:rsidR="003D6989" w:rsidRPr="00EF5947" w:rsidRDefault="003D6989" w:rsidP="001D4C21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rPr>
          <w:rFonts w:ascii="Calibri" w:hAnsi="Calibri" w:cs="Times"/>
        </w:rPr>
      </w:pPr>
      <w:r w:rsidRPr="00EF5947">
        <w:rPr>
          <w:rFonts w:ascii="Calibri" w:hAnsi="Calibri" w:cs="Calibri"/>
        </w:rPr>
        <w:t xml:space="preserve">Office of Institutional Equity (OIE) </w:t>
      </w:r>
    </w:p>
    <w:p w14:paraId="368EF79C" w14:textId="1E5737B4" w:rsidR="000B6753" w:rsidRPr="000B6753" w:rsidRDefault="003D6989" w:rsidP="00EF5947">
      <w:pPr>
        <w:pStyle w:val="ListParagraph"/>
        <w:widowControl w:val="0"/>
        <w:numPr>
          <w:ilvl w:val="2"/>
          <w:numId w:val="4"/>
        </w:numPr>
        <w:autoSpaceDE w:val="0"/>
        <w:autoSpaceDN w:val="0"/>
        <w:adjustRightInd w:val="0"/>
        <w:spacing w:after="240"/>
        <w:rPr>
          <w:rFonts w:ascii="Calibri" w:hAnsi="Calibri" w:cs="Calibri"/>
        </w:rPr>
      </w:pPr>
      <w:r w:rsidRPr="00EF5947">
        <w:rPr>
          <w:rFonts w:ascii="Calibri" w:hAnsi="Calibri" w:cs="Calibri"/>
        </w:rPr>
        <w:t xml:space="preserve">Jessica Norris </w:t>
      </w:r>
      <w:r w:rsidRPr="00EF5947">
        <w:rPr>
          <w:rFonts w:ascii="Calibri" w:hAnsi="Calibri" w:cs="Calibri"/>
        </w:rPr>
        <w:tab/>
      </w:r>
    </w:p>
    <w:p w14:paraId="78B18C9D" w14:textId="34951B4F" w:rsidR="000B6753" w:rsidRDefault="003D6989" w:rsidP="000B6753">
      <w:pPr>
        <w:pStyle w:val="ListParagraph"/>
        <w:widowControl w:val="0"/>
        <w:numPr>
          <w:ilvl w:val="2"/>
          <w:numId w:val="4"/>
        </w:numPr>
        <w:autoSpaceDE w:val="0"/>
        <w:autoSpaceDN w:val="0"/>
        <w:adjustRightInd w:val="0"/>
        <w:spacing w:after="240"/>
        <w:rPr>
          <w:rFonts w:ascii="Calibri" w:hAnsi="Calibri" w:cs="Times"/>
        </w:rPr>
      </w:pPr>
      <w:r w:rsidRPr="00EF5947">
        <w:rPr>
          <w:rFonts w:ascii="Calibri" w:hAnsi="Calibri" w:cs="Calibri"/>
        </w:rPr>
        <w:t xml:space="preserve">Dr. </w:t>
      </w:r>
      <w:proofErr w:type="spellStart"/>
      <w:r w:rsidRPr="00EF5947">
        <w:rPr>
          <w:rFonts w:ascii="Calibri" w:hAnsi="Calibri" w:cs="Calibri"/>
        </w:rPr>
        <w:t>Durojaiye</w:t>
      </w:r>
      <w:proofErr w:type="spellEnd"/>
      <w:r w:rsidRPr="00EF5947">
        <w:rPr>
          <w:rFonts w:ascii="Calibri" w:hAnsi="Calibri" w:cs="Calibri"/>
        </w:rPr>
        <w:t xml:space="preserve"> </w:t>
      </w:r>
    </w:p>
    <w:p w14:paraId="105BA00B" w14:textId="77777777" w:rsidR="003D6989" w:rsidRPr="00EF5947" w:rsidRDefault="003D6989" w:rsidP="00EF5947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after="240"/>
        <w:rPr>
          <w:rFonts w:ascii="Calibri" w:hAnsi="Calibri" w:cs="Calibri"/>
        </w:rPr>
      </w:pPr>
      <w:r w:rsidRPr="00EF5947">
        <w:rPr>
          <w:rFonts w:ascii="Calibri" w:hAnsi="Calibri" w:cs="Calibri"/>
        </w:rPr>
        <w:t xml:space="preserve">Office of Planning &amp; Budgets </w:t>
      </w:r>
    </w:p>
    <w:p w14:paraId="003596C9" w14:textId="08E2563F" w:rsidR="0089464C" w:rsidRPr="00494D8D" w:rsidRDefault="003D6989" w:rsidP="00EF5947">
      <w:pPr>
        <w:pStyle w:val="ListParagraph"/>
        <w:widowControl w:val="0"/>
        <w:numPr>
          <w:ilvl w:val="2"/>
          <w:numId w:val="4"/>
        </w:numPr>
        <w:autoSpaceDE w:val="0"/>
        <w:autoSpaceDN w:val="0"/>
        <w:adjustRightInd w:val="0"/>
        <w:spacing w:after="240"/>
        <w:rPr>
          <w:rFonts w:ascii="Calibri" w:hAnsi="Calibri" w:cs="Times"/>
        </w:rPr>
      </w:pPr>
      <w:r w:rsidRPr="00EF5947">
        <w:rPr>
          <w:rFonts w:ascii="Calibri" w:hAnsi="Calibri" w:cs="Calibri"/>
        </w:rPr>
        <w:t xml:space="preserve">David </w:t>
      </w:r>
      <w:proofErr w:type="spellStart"/>
      <w:r w:rsidRPr="00EF5947">
        <w:rPr>
          <w:rFonts w:ascii="Calibri" w:hAnsi="Calibri" w:cs="Calibri"/>
        </w:rPr>
        <w:t>Byelich</w:t>
      </w:r>
      <w:proofErr w:type="spellEnd"/>
      <w:r w:rsidRPr="00EF5947">
        <w:rPr>
          <w:rFonts w:ascii="Calibri" w:hAnsi="Calibri" w:cs="Calibri"/>
        </w:rPr>
        <w:t xml:space="preserve"> </w:t>
      </w:r>
    </w:p>
    <w:p w14:paraId="71701C87" w14:textId="77777777" w:rsidR="003D6989" w:rsidRPr="00EF5947" w:rsidRDefault="003D6989" w:rsidP="001D4C2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</w:rPr>
      </w:pPr>
      <w:r w:rsidRPr="00EF5947">
        <w:rPr>
          <w:rFonts w:ascii="Calibri" w:hAnsi="Calibri" w:cs="Calibri"/>
        </w:rPr>
        <w:t xml:space="preserve">Remarks from the Graduate School </w:t>
      </w:r>
    </w:p>
    <w:p w14:paraId="75034E97" w14:textId="1D0104B1" w:rsidR="003D6989" w:rsidRPr="0089464C" w:rsidRDefault="00494D8D" w:rsidP="001D4C21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="Calibri" w:hAnsi="Calibri" w:cs="Times"/>
        </w:rPr>
      </w:pPr>
      <w:r>
        <w:rPr>
          <w:rFonts w:ascii="Calibri" w:hAnsi="Calibri" w:cs="Calibri"/>
        </w:rPr>
        <w:t xml:space="preserve">Dr. </w:t>
      </w:r>
      <w:proofErr w:type="spellStart"/>
      <w:r>
        <w:rPr>
          <w:rFonts w:ascii="Calibri" w:hAnsi="Calibri" w:cs="Calibri"/>
        </w:rPr>
        <w:t>Rique</w:t>
      </w:r>
      <w:proofErr w:type="spellEnd"/>
      <w:r w:rsidR="00AA4EDF">
        <w:rPr>
          <w:rFonts w:ascii="Calibri" w:hAnsi="Calibri" w:cs="Calibri"/>
        </w:rPr>
        <w:t xml:space="preserve"> </w:t>
      </w:r>
      <w:proofErr w:type="spellStart"/>
      <w:r w:rsidR="00AA4EDF">
        <w:rPr>
          <w:rFonts w:ascii="Calibri" w:hAnsi="Calibri" w:cs="Calibri"/>
        </w:rPr>
        <w:t>Campa</w:t>
      </w:r>
      <w:proofErr w:type="spellEnd"/>
      <w:r>
        <w:rPr>
          <w:rFonts w:ascii="Calibri" w:hAnsi="Calibri" w:cs="Calibri"/>
        </w:rPr>
        <w:t>, Associate Dean</w:t>
      </w:r>
    </w:p>
    <w:p w14:paraId="1AEAF842" w14:textId="77777777" w:rsidR="003D6989" w:rsidRPr="003D6989" w:rsidRDefault="003D6989" w:rsidP="001D4C21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ascii="Calibri" w:hAnsi="Calibri" w:cs="Calibri"/>
        </w:rPr>
      </w:pPr>
      <w:r w:rsidRPr="003D6989">
        <w:rPr>
          <w:rFonts w:ascii="Calibri" w:hAnsi="Calibri" w:cs="Calibri"/>
        </w:rPr>
        <w:t xml:space="preserve">Remarks from Student Affairs and Services </w:t>
      </w:r>
    </w:p>
    <w:p w14:paraId="745118C5" w14:textId="77777777" w:rsidR="00EF5947" w:rsidRDefault="003D6989" w:rsidP="001D4C21">
      <w:pPr>
        <w:widowControl w:val="0"/>
        <w:numPr>
          <w:ilvl w:val="1"/>
          <w:numId w:val="4"/>
        </w:numPr>
        <w:tabs>
          <w:tab w:val="left" w:pos="940"/>
          <w:tab w:val="left" w:pos="1440"/>
        </w:tabs>
        <w:autoSpaceDE w:val="0"/>
        <w:autoSpaceDN w:val="0"/>
        <w:adjustRightInd w:val="0"/>
        <w:contextualSpacing/>
        <w:rPr>
          <w:rFonts w:ascii="Calibri" w:hAnsi="Calibri" w:cs="Calibri"/>
        </w:rPr>
      </w:pPr>
      <w:r w:rsidRPr="003D6989">
        <w:rPr>
          <w:rFonts w:ascii="Calibri" w:hAnsi="Calibri" w:cs="Calibri"/>
        </w:rPr>
        <w:t>Dr. Shaw  </w:t>
      </w:r>
    </w:p>
    <w:p w14:paraId="66303407" w14:textId="77777777" w:rsidR="003D6989" w:rsidRDefault="003D6989" w:rsidP="001D4C21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ascii="Calibri" w:hAnsi="Calibri" w:cs="Calibri"/>
        </w:rPr>
      </w:pPr>
      <w:r w:rsidRPr="003D6989">
        <w:rPr>
          <w:rFonts w:ascii="Calibri" w:hAnsi="Calibri" w:cs="Calibri"/>
        </w:rPr>
        <w:t>Remarks from Advisor  </w:t>
      </w:r>
    </w:p>
    <w:p w14:paraId="7AE33FE8" w14:textId="759D35C2" w:rsidR="001D4C21" w:rsidRPr="003D6989" w:rsidRDefault="001D4C21" w:rsidP="001D4C21">
      <w:pPr>
        <w:widowControl w:val="0"/>
        <w:numPr>
          <w:ilvl w:val="1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Dr. McCabe</w:t>
      </w:r>
    </w:p>
    <w:p w14:paraId="1E8B97A3" w14:textId="77777777" w:rsidR="003D6989" w:rsidRPr="00EF5947" w:rsidRDefault="003D6989" w:rsidP="001D4C2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Times"/>
        </w:rPr>
      </w:pPr>
      <w:r w:rsidRPr="00EF5947">
        <w:rPr>
          <w:rFonts w:ascii="Calibri" w:hAnsi="Calibri" w:cs="Calibri"/>
        </w:rPr>
        <w:t xml:space="preserve">Old Business </w:t>
      </w:r>
    </w:p>
    <w:p w14:paraId="6C4507FA" w14:textId="77777777" w:rsidR="003D6989" w:rsidRPr="00AA4EDF" w:rsidRDefault="00300634" w:rsidP="001D4C21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Calibri" w:hAnsi="Calibri" w:cs="Times"/>
        </w:rPr>
      </w:pPr>
      <w:r>
        <w:rPr>
          <w:rFonts w:ascii="Calibri" w:hAnsi="Calibri" w:cs="Calibri"/>
        </w:rPr>
        <w:t xml:space="preserve">Rebecca </w:t>
      </w:r>
      <w:proofErr w:type="spellStart"/>
      <w:r>
        <w:rPr>
          <w:rFonts w:ascii="Calibri" w:hAnsi="Calibri" w:cs="Calibri"/>
        </w:rPr>
        <w:t>Mizell’s</w:t>
      </w:r>
      <w:proofErr w:type="spellEnd"/>
      <w:r>
        <w:rPr>
          <w:rFonts w:ascii="Calibri" w:hAnsi="Calibri" w:cs="Calibri"/>
        </w:rPr>
        <w:t xml:space="preserve"> stipend</w:t>
      </w:r>
    </w:p>
    <w:p w14:paraId="1D3A76A0" w14:textId="3C1F69E8" w:rsidR="001D4C21" w:rsidRDefault="001D4C21" w:rsidP="001D4C21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Calibri" w:hAnsi="Calibri" w:cs="Times"/>
        </w:rPr>
      </w:pPr>
      <w:r>
        <w:rPr>
          <w:rFonts w:ascii="Calibri" w:hAnsi="Calibri" w:cs="Times"/>
        </w:rPr>
        <w:t xml:space="preserve">Motion to approve Rebecca </w:t>
      </w:r>
      <w:proofErr w:type="spellStart"/>
      <w:r>
        <w:rPr>
          <w:rFonts w:ascii="Calibri" w:hAnsi="Calibri" w:cs="Times"/>
        </w:rPr>
        <w:t>Mizell’s</w:t>
      </w:r>
      <w:proofErr w:type="spellEnd"/>
      <w:r>
        <w:rPr>
          <w:rFonts w:ascii="Calibri" w:hAnsi="Calibri" w:cs="Times"/>
        </w:rPr>
        <w:t xml:space="preserve"> stipend made by Rep. Kennedy. </w:t>
      </w:r>
    </w:p>
    <w:p w14:paraId="1C2EB15D" w14:textId="46570C95" w:rsidR="001D4C21" w:rsidRPr="001D4C21" w:rsidRDefault="001D4C21" w:rsidP="00353C1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ind w:left="2160" w:hanging="180"/>
        <w:rPr>
          <w:rFonts w:ascii="Calibri" w:hAnsi="Calibri" w:cs="Times"/>
        </w:rPr>
      </w:pPr>
      <w:r>
        <w:rPr>
          <w:rFonts w:ascii="Calibri" w:hAnsi="Calibri" w:cs="Times"/>
        </w:rPr>
        <w:t>Seconded by Rep. Farley.</w:t>
      </w:r>
    </w:p>
    <w:p w14:paraId="45BAF2ED" w14:textId="54184E63" w:rsidR="00AA4EDF" w:rsidRPr="00F04901" w:rsidRDefault="001D4C21" w:rsidP="00EF5947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40"/>
        <w:rPr>
          <w:rFonts w:ascii="Calibri" w:hAnsi="Calibri" w:cs="Times"/>
        </w:rPr>
      </w:pPr>
      <w:r>
        <w:rPr>
          <w:rFonts w:ascii="Calibri" w:hAnsi="Calibri" w:cs="Calibri"/>
        </w:rPr>
        <w:t>Motion</w:t>
      </w:r>
      <w:r w:rsidR="003A13F3">
        <w:rPr>
          <w:rFonts w:ascii="Calibri" w:hAnsi="Calibri" w:cs="Calibri"/>
        </w:rPr>
        <w:t xml:space="preserve"> to </w:t>
      </w:r>
      <w:r w:rsidR="00AA4EDF">
        <w:rPr>
          <w:rFonts w:ascii="Calibri" w:hAnsi="Calibri" w:cs="Calibri"/>
        </w:rPr>
        <w:t>amend the</w:t>
      </w:r>
      <w:r w:rsidR="00353C1A">
        <w:rPr>
          <w:rFonts w:ascii="Calibri" w:hAnsi="Calibri" w:cs="Calibri"/>
        </w:rPr>
        <w:t xml:space="preserve"> motion</w:t>
      </w:r>
      <w:r w:rsidR="00AA4EDF">
        <w:rPr>
          <w:rFonts w:ascii="Calibri" w:hAnsi="Calibri" w:cs="Calibri"/>
        </w:rPr>
        <w:t xml:space="preserve"> to</w:t>
      </w:r>
      <w:r w:rsidR="003A13F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provide</w:t>
      </w:r>
      <w:r w:rsidR="00AA4EDF">
        <w:rPr>
          <w:rFonts w:ascii="Calibri" w:hAnsi="Calibri" w:cs="Calibri"/>
        </w:rPr>
        <w:t xml:space="preserve"> </w:t>
      </w:r>
      <w:r w:rsidR="00F04901">
        <w:rPr>
          <w:rFonts w:ascii="Calibri" w:hAnsi="Calibri" w:cs="Calibri"/>
        </w:rPr>
        <w:t>a stipend of $5,000.00</w:t>
      </w:r>
      <w:r>
        <w:rPr>
          <w:rFonts w:ascii="Calibri" w:hAnsi="Calibri" w:cs="Calibri"/>
        </w:rPr>
        <w:t xml:space="preserve"> made by Rep. Mills</w:t>
      </w:r>
      <w:r w:rsidR="003A13F3">
        <w:rPr>
          <w:rFonts w:ascii="Calibri" w:hAnsi="Calibri" w:cs="Calibri"/>
        </w:rPr>
        <w:t>.</w:t>
      </w:r>
    </w:p>
    <w:p w14:paraId="76F0149E" w14:textId="7A81235F" w:rsidR="00F04901" w:rsidRPr="00AA4EDF" w:rsidRDefault="001D4C21" w:rsidP="00353C1A">
      <w:pPr>
        <w:pStyle w:val="ListParagraph"/>
        <w:widowControl w:val="0"/>
        <w:numPr>
          <w:ilvl w:val="2"/>
          <w:numId w:val="7"/>
        </w:numPr>
        <w:autoSpaceDE w:val="0"/>
        <w:autoSpaceDN w:val="0"/>
        <w:adjustRightInd w:val="0"/>
        <w:spacing w:after="240"/>
        <w:ind w:left="2160" w:hanging="360"/>
        <w:rPr>
          <w:rFonts w:ascii="Calibri" w:hAnsi="Calibri" w:cs="Times"/>
        </w:rPr>
      </w:pPr>
      <w:r>
        <w:rPr>
          <w:rFonts w:ascii="Calibri" w:hAnsi="Calibri" w:cs="Calibri"/>
        </w:rPr>
        <w:lastRenderedPageBreak/>
        <w:t>Seconded by Rep. de Lima</w:t>
      </w:r>
      <w:r w:rsidR="00177F82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</w:p>
    <w:p w14:paraId="0A3A1C3D" w14:textId="3DED5E55" w:rsidR="00F04901" w:rsidRPr="00F04901" w:rsidRDefault="001D4C21" w:rsidP="00332BBD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ind w:left="1440"/>
        <w:rPr>
          <w:rFonts w:ascii="Calibri" w:hAnsi="Calibri" w:cs="Times"/>
        </w:rPr>
      </w:pPr>
      <w:r>
        <w:rPr>
          <w:rFonts w:ascii="Calibri" w:hAnsi="Calibri" w:cs="Calibri"/>
        </w:rPr>
        <w:t xml:space="preserve">The </w:t>
      </w:r>
      <w:r w:rsidR="00CD338A">
        <w:rPr>
          <w:rFonts w:ascii="Calibri" w:hAnsi="Calibri" w:cs="Calibri"/>
        </w:rPr>
        <w:t xml:space="preserve">motion to amend the </w:t>
      </w:r>
      <w:r w:rsidR="00353C1A">
        <w:rPr>
          <w:rFonts w:ascii="Calibri" w:hAnsi="Calibri" w:cs="Calibri"/>
        </w:rPr>
        <w:t>motion</w:t>
      </w:r>
      <w:r>
        <w:rPr>
          <w:rFonts w:ascii="Calibri" w:hAnsi="Calibri" w:cs="Calibri"/>
        </w:rPr>
        <w:t xml:space="preserve"> passes with </w:t>
      </w:r>
      <w:r w:rsidR="00F04901">
        <w:rPr>
          <w:rFonts w:ascii="Calibri" w:hAnsi="Calibri" w:cs="Calibri"/>
        </w:rPr>
        <w:t>35</w:t>
      </w:r>
      <w:r>
        <w:rPr>
          <w:rFonts w:ascii="Calibri" w:hAnsi="Calibri" w:cs="Calibri"/>
        </w:rPr>
        <w:t xml:space="preserve"> in favor</w:t>
      </w:r>
      <w:r w:rsidR="00F04901">
        <w:rPr>
          <w:rFonts w:ascii="Calibri" w:hAnsi="Calibri" w:cs="Calibri"/>
        </w:rPr>
        <w:t>, 1</w:t>
      </w:r>
      <w:r>
        <w:rPr>
          <w:rFonts w:ascii="Calibri" w:hAnsi="Calibri" w:cs="Calibri"/>
        </w:rPr>
        <w:t xml:space="preserve"> opposed</w:t>
      </w:r>
      <w:r w:rsidR="00F04901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and</w:t>
      </w:r>
      <w:r w:rsidR="00F04901">
        <w:rPr>
          <w:rFonts w:ascii="Calibri" w:hAnsi="Calibri" w:cs="Calibri"/>
        </w:rPr>
        <w:t xml:space="preserve"> 1</w:t>
      </w:r>
      <w:r>
        <w:rPr>
          <w:rFonts w:ascii="Calibri" w:hAnsi="Calibri" w:cs="Calibri"/>
        </w:rPr>
        <w:t xml:space="preserve"> abstaining. </w:t>
      </w:r>
    </w:p>
    <w:p w14:paraId="43DE368E" w14:textId="0CD526AF" w:rsidR="00AA4EDF" w:rsidRPr="00EF5947" w:rsidRDefault="001D4C21" w:rsidP="00332BBD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ind w:left="1440"/>
        <w:rPr>
          <w:rFonts w:ascii="Calibri" w:hAnsi="Calibri" w:cs="Times"/>
        </w:rPr>
      </w:pPr>
      <w:r>
        <w:rPr>
          <w:rFonts w:ascii="Calibri" w:hAnsi="Calibri" w:cs="Calibri"/>
        </w:rPr>
        <w:t>The</w:t>
      </w:r>
      <w:r w:rsidR="00CD338A">
        <w:rPr>
          <w:rFonts w:ascii="Calibri" w:hAnsi="Calibri" w:cs="Calibri"/>
        </w:rPr>
        <w:t xml:space="preserve"> amended</w:t>
      </w:r>
      <w:r>
        <w:rPr>
          <w:rFonts w:ascii="Calibri" w:hAnsi="Calibri" w:cs="Calibri"/>
        </w:rPr>
        <w:t xml:space="preserve"> motion passes with</w:t>
      </w:r>
      <w:r w:rsidR="00F04901">
        <w:rPr>
          <w:rFonts w:ascii="Calibri" w:hAnsi="Calibri" w:cs="Calibri"/>
        </w:rPr>
        <w:t xml:space="preserve"> 36</w:t>
      </w:r>
      <w:r>
        <w:rPr>
          <w:rFonts w:ascii="Calibri" w:hAnsi="Calibri" w:cs="Calibri"/>
        </w:rPr>
        <w:t xml:space="preserve"> in favor</w:t>
      </w:r>
      <w:r w:rsidR="00F04901">
        <w:rPr>
          <w:rFonts w:ascii="Calibri" w:hAnsi="Calibri" w:cs="Calibri"/>
        </w:rPr>
        <w:t>, 1</w:t>
      </w:r>
      <w:r>
        <w:rPr>
          <w:rFonts w:ascii="Calibri" w:hAnsi="Calibri" w:cs="Calibri"/>
        </w:rPr>
        <w:t xml:space="preserve"> opposed, and</w:t>
      </w:r>
      <w:r w:rsidR="00F04901">
        <w:rPr>
          <w:rFonts w:ascii="Calibri" w:hAnsi="Calibri" w:cs="Calibri"/>
        </w:rPr>
        <w:t xml:space="preserve"> 0</w:t>
      </w:r>
      <w:r>
        <w:rPr>
          <w:rFonts w:ascii="Calibri" w:hAnsi="Calibri" w:cs="Calibri"/>
        </w:rPr>
        <w:t xml:space="preserve"> abstaining.  </w:t>
      </w:r>
      <w:r w:rsidR="00AA4EDF">
        <w:rPr>
          <w:rFonts w:ascii="Calibri" w:hAnsi="Calibri" w:cs="Calibri"/>
        </w:rPr>
        <w:t xml:space="preserve"> </w:t>
      </w:r>
    </w:p>
    <w:p w14:paraId="2F4FF1C4" w14:textId="77777777" w:rsidR="003D6989" w:rsidRPr="003D6989" w:rsidRDefault="00300634" w:rsidP="00332BBD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Budget</w:t>
      </w:r>
    </w:p>
    <w:p w14:paraId="5774645E" w14:textId="1F2D2017" w:rsidR="00F04901" w:rsidRPr="00F04901" w:rsidRDefault="003D6989" w:rsidP="00332BBD">
      <w:pPr>
        <w:widowControl w:val="0"/>
        <w:numPr>
          <w:ilvl w:val="1"/>
          <w:numId w:val="4"/>
        </w:numPr>
        <w:tabs>
          <w:tab w:val="left" w:pos="940"/>
          <w:tab w:val="left" w:pos="1440"/>
        </w:tabs>
        <w:autoSpaceDE w:val="0"/>
        <w:autoSpaceDN w:val="0"/>
        <w:adjustRightInd w:val="0"/>
        <w:contextualSpacing/>
        <w:rPr>
          <w:rFonts w:ascii="Calibri" w:hAnsi="Calibri" w:cs="Calibri"/>
        </w:rPr>
      </w:pPr>
      <w:r w:rsidRPr="003D6989">
        <w:rPr>
          <w:rFonts w:ascii="Calibri" w:hAnsi="Calibri" w:cs="Calibri"/>
        </w:rPr>
        <w:t>2017-2018 (proposed)  </w:t>
      </w:r>
    </w:p>
    <w:p w14:paraId="2134E3CE" w14:textId="77777777" w:rsidR="00F04901" w:rsidRDefault="003D6989" w:rsidP="00332BBD">
      <w:pPr>
        <w:widowControl w:val="0"/>
        <w:numPr>
          <w:ilvl w:val="1"/>
          <w:numId w:val="4"/>
        </w:numPr>
        <w:tabs>
          <w:tab w:val="left" w:pos="940"/>
          <w:tab w:val="left" w:pos="1440"/>
        </w:tabs>
        <w:autoSpaceDE w:val="0"/>
        <w:autoSpaceDN w:val="0"/>
        <w:adjustRightInd w:val="0"/>
        <w:contextualSpacing/>
        <w:rPr>
          <w:rFonts w:ascii="Calibri" w:hAnsi="Calibri" w:cs="Calibri"/>
        </w:rPr>
      </w:pPr>
      <w:r w:rsidRPr="003D6989">
        <w:rPr>
          <w:rFonts w:ascii="Calibri" w:hAnsi="Calibri" w:cs="Calibri"/>
        </w:rPr>
        <w:t>2018-2019 (preliminary)</w:t>
      </w:r>
    </w:p>
    <w:p w14:paraId="1EA0DA82" w14:textId="77777777" w:rsidR="00073CC5" w:rsidRDefault="00073CC5" w:rsidP="00332BBD">
      <w:pPr>
        <w:widowControl w:val="0"/>
        <w:numPr>
          <w:ilvl w:val="1"/>
          <w:numId w:val="4"/>
        </w:numPr>
        <w:tabs>
          <w:tab w:val="left" w:pos="940"/>
          <w:tab w:val="left" w:pos="1440"/>
        </w:tabs>
        <w:autoSpaceDE w:val="0"/>
        <w:autoSpaceDN w:val="0"/>
        <w:adjustRightInd w:val="0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Motion to approve the proposed 2017-2018 budget made by Rep. Kennedy.</w:t>
      </w:r>
    </w:p>
    <w:p w14:paraId="16A23DF0" w14:textId="2E570997" w:rsidR="00781231" w:rsidRDefault="00073CC5" w:rsidP="00073CC5">
      <w:pPr>
        <w:widowControl w:val="0"/>
        <w:numPr>
          <w:ilvl w:val="2"/>
          <w:numId w:val="4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93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Seconded by Rep.</w:t>
      </w:r>
      <w:r w:rsidR="00781231">
        <w:rPr>
          <w:rFonts w:ascii="Calibri" w:hAnsi="Calibri" w:cs="Calibri"/>
        </w:rPr>
        <w:t xml:space="preserve"> </w:t>
      </w:r>
      <w:proofErr w:type="spellStart"/>
      <w:r w:rsidR="00781231">
        <w:rPr>
          <w:rFonts w:ascii="Calibri" w:hAnsi="Calibri" w:cs="Calibri"/>
        </w:rPr>
        <w:t>Kuhl</w:t>
      </w:r>
      <w:proofErr w:type="spellEnd"/>
      <w:r>
        <w:rPr>
          <w:rFonts w:ascii="Calibri" w:hAnsi="Calibri" w:cs="Calibri"/>
        </w:rPr>
        <w:t>.</w:t>
      </w:r>
    </w:p>
    <w:p w14:paraId="267922F3" w14:textId="3C39A950" w:rsidR="00781231" w:rsidRPr="003D6989" w:rsidRDefault="00073CC5" w:rsidP="00EF5947">
      <w:pPr>
        <w:widowControl w:val="0"/>
        <w:numPr>
          <w:ilvl w:val="1"/>
          <w:numId w:val="4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93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The motion passes with</w:t>
      </w:r>
      <w:r w:rsidR="00781231">
        <w:rPr>
          <w:rFonts w:ascii="Calibri" w:hAnsi="Calibri" w:cs="Calibri"/>
        </w:rPr>
        <w:t xml:space="preserve"> 31</w:t>
      </w:r>
      <w:r>
        <w:rPr>
          <w:rFonts w:ascii="Calibri" w:hAnsi="Calibri" w:cs="Calibri"/>
        </w:rPr>
        <w:t xml:space="preserve"> in favor</w:t>
      </w:r>
      <w:r w:rsidR="00781231">
        <w:rPr>
          <w:rFonts w:ascii="Calibri" w:hAnsi="Calibri" w:cs="Calibri"/>
        </w:rPr>
        <w:t>, 3</w:t>
      </w:r>
      <w:r>
        <w:rPr>
          <w:rFonts w:ascii="Calibri" w:hAnsi="Calibri" w:cs="Calibri"/>
        </w:rPr>
        <w:t xml:space="preserve"> opposed</w:t>
      </w:r>
      <w:r w:rsidR="00781231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and</w:t>
      </w:r>
      <w:r w:rsidR="00781231">
        <w:rPr>
          <w:rFonts w:ascii="Calibri" w:hAnsi="Calibri" w:cs="Calibri"/>
        </w:rPr>
        <w:t xml:space="preserve"> 2</w:t>
      </w:r>
      <w:r>
        <w:rPr>
          <w:rFonts w:ascii="Calibri" w:hAnsi="Calibri" w:cs="Calibri"/>
        </w:rPr>
        <w:t xml:space="preserve"> abstaining.</w:t>
      </w:r>
    </w:p>
    <w:p w14:paraId="3AA1CC6B" w14:textId="5F720736" w:rsidR="00781231" w:rsidRPr="0087186C" w:rsidRDefault="003D6989" w:rsidP="00EF5947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contextualSpacing/>
        <w:rPr>
          <w:rFonts w:ascii="Calibri" w:hAnsi="Calibri" w:cs="Calibri"/>
        </w:rPr>
      </w:pPr>
      <w:r w:rsidRPr="003D6989">
        <w:rPr>
          <w:rFonts w:ascii="Calibri" w:hAnsi="Calibri" w:cs="Calibri"/>
        </w:rPr>
        <w:t xml:space="preserve">Discussion and approval of appointed positions </w:t>
      </w:r>
    </w:p>
    <w:p w14:paraId="2D7870EE" w14:textId="77777777" w:rsidR="003D6989" w:rsidRDefault="003D6989" w:rsidP="00EF5947">
      <w:pPr>
        <w:widowControl w:val="0"/>
        <w:numPr>
          <w:ilvl w:val="1"/>
          <w:numId w:val="4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93"/>
        <w:contextualSpacing/>
        <w:rPr>
          <w:rFonts w:ascii="Calibri" w:hAnsi="Calibri" w:cs="Calibri"/>
        </w:rPr>
      </w:pPr>
      <w:r w:rsidRPr="003D6989">
        <w:rPr>
          <w:rFonts w:ascii="Calibri" w:hAnsi="Calibri" w:cs="Calibri"/>
        </w:rPr>
        <w:t>Parliamentarian –</w:t>
      </w:r>
      <w:r w:rsidR="00300634">
        <w:rPr>
          <w:rFonts w:ascii="Calibri" w:hAnsi="Calibri" w:cs="Calibri"/>
        </w:rPr>
        <w:t xml:space="preserve"> </w:t>
      </w:r>
      <w:proofErr w:type="spellStart"/>
      <w:r w:rsidR="00300634">
        <w:rPr>
          <w:rFonts w:ascii="Calibri" w:hAnsi="Calibri" w:cs="Calibri"/>
        </w:rPr>
        <w:t>Manire</w:t>
      </w:r>
      <w:proofErr w:type="spellEnd"/>
      <w:r w:rsidR="00300634">
        <w:rPr>
          <w:rFonts w:ascii="Calibri" w:hAnsi="Calibri" w:cs="Calibri"/>
        </w:rPr>
        <w:t xml:space="preserve"> Vaughn (</w:t>
      </w:r>
      <w:proofErr w:type="spellStart"/>
      <w:r w:rsidR="00300634">
        <w:rPr>
          <w:rFonts w:ascii="Calibri" w:hAnsi="Calibri" w:cs="Calibri"/>
        </w:rPr>
        <w:t>ExC</w:t>
      </w:r>
      <w:proofErr w:type="spellEnd"/>
      <w:r w:rsidR="00300634">
        <w:rPr>
          <w:rFonts w:ascii="Calibri" w:hAnsi="Calibri" w:cs="Calibri"/>
        </w:rPr>
        <w:t>; 17-SS-40)</w:t>
      </w:r>
    </w:p>
    <w:p w14:paraId="6C2C0048" w14:textId="188C05C6" w:rsidR="00781231" w:rsidRDefault="00073CC5" w:rsidP="00EF5947">
      <w:pPr>
        <w:widowControl w:val="0"/>
        <w:numPr>
          <w:ilvl w:val="1"/>
          <w:numId w:val="4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93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Motion to approve </w:t>
      </w:r>
      <w:r w:rsidR="00353C1A">
        <w:rPr>
          <w:rFonts w:ascii="Calibri" w:hAnsi="Calibri" w:cs="Calibri"/>
        </w:rPr>
        <w:t xml:space="preserve">the resolution </w:t>
      </w:r>
      <w:r>
        <w:rPr>
          <w:rFonts w:ascii="Calibri" w:hAnsi="Calibri" w:cs="Calibri"/>
        </w:rPr>
        <w:t>made by Rep.</w:t>
      </w:r>
      <w:r w:rsidR="00353C1A">
        <w:rPr>
          <w:rFonts w:ascii="Calibri" w:hAnsi="Calibri" w:cs="Calibri"/>
        </w:rPr>
        <w:t xml:space="preserve"> </w:t>
      </w:r>
      <w:proofErr w:type="spellStart"/>
      <w:r w:rsidR="00353C1A">
        <w:rPr>
          <w:rFonts w:ascii="Calibri" w:hAnsi="Calibri" w:cs="Calibri"/>
        </w:rPr>
        <w:t>Van</w:t>
      </w:r>
      <w:r w:rsidR="00A67FE3">
        <w:rPr>
          <w:rFonts w:ascii="Calibri" w:hAnsi="Calibri" w:cs="Calibri"/>
        </w:rPr>
        <w:t>Dam</w:t>
      </w:r>
      <w:proofErr w:type="spellEnd"/>
      <w:r>
        <w:rPr>
          <w:rFonts w:ascii="Calibri" w:hAnsi="Calibri" w:cs="Calibri"/>
        </w:rPr>
        <w:t>.</w:t>
      </w:r>
    </w:p>
    <w:p w14:paraId="1B3374D1" w14:textId="559EF9CD" w:rsidR="00073CC5" w:rsidRDefault="00073CC5" w:rsidP="00073CC5">
      <w:pPr>
        <w:widowControl w:val="0"/>
        <w:numPr>
          <w:ilvl w:val="2"/>
          <w:numId w:val="4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93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Seconded by Rep. Mills.</w:t>
      </w:r>
    </w:p>
    <w:p w14:paraId="5EF56FCB" w14:textId="5CC10B81" w:rsidR="00781231" w:rsidRPr="003D6989" w:rsidRDefault="00073CC5" w:rsidP="00EF5947">
      <w:pPr>
        <w:widowControl w:val="0"/>
        <w:numPr>
          <w:ilvl w:val="1"/>
          <w:numId w:val="4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93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The motion passes with</w:t>
      </w:r>
      <w:r w:rsidR="00781231">
        <w:rPr>
          <w:rFonts w:ascii="Calibri" w:hAnsi="Calibri" w:cs="Calibri"/>
        </w:rPr>
        <w:t xml:space="preserve"> 37</w:t>
      </w:r>
      <w:r>
        <w:rPr>
          <w:rFonts w:ascii="Calibri" w:hAnsi="Calibri" w:cs="Calibri"/>
        </w:rPr>
        <w:t xml:space="preserve"> in favor</w:t>
      </w:r>
      <w:r w:rsidR="00781231">
        <w:rPr>
          <w:rFonts w:ascii="Calibri" w:hAnsi="Calibri" w:cs="Calibri"/>
        </w:rPr>
        <w:t>, 1</w:t>
      </w:r>
      <w:r>
        <w:rPr>
          <w:rFonts w:ascii="Calibri" w:hAnsi="Calibri" w:cs="Calibri"/>
        </w:rPr>
        <w:t xml:space="preserve"> opposed</w:t>
      </w:r>
      <w:r w:rsidR="00781231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and </w:t>
      </w:r>
      <w:r w:rsidR="00781231">
        <w:rPr>
          <w:rFonts w:ascii="Calibri" w:hAnsi="Calibri" w:cs="Calibri"/>
        </w:rPr>
        <w:t>0</w:t>
      </w:r>
      <w:r>
        <w:rPr>
          <w:rFonts w:ascii="Calibri" w:hAnsi="Calibri" w:cs="Calibri"/>
        </w:rPr>
        <w:t xml:space="preserve"> abstaining.</w:t>
      </w:r>
    </w:p>
    <w:p w14:paraId="368F47BA" w14:textId="088337F6" w:rsidR="000A4F9E" w:rsidRDefault="003D6989" w:rsidP="00EF5947">
      <w:pPr>
        <w:widowControl w:val="0"/>
        <w:numPr>
          <w:ilvl w:val="1"/>
          <w:numId w:val="4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93"/>
        <w:contextualSpacing/>
        <w:rPr>
          <w:rFonts w:ascii="Calibri" w:hAnsi="Calibri" w:cs="Calibri"/>
        </w:rPr>
      </w:pPr>
      <w:r w:rsidRPr="003D6989">
        <w:rPr>
          <w:rFonts w:ascii="Calibri" w:hAnsi="Calibri" w:cs="Calibri"/>
        </w:rPr>
        <w:t>Interim VPEA</w:t>
      </w:r>
      <w:r w:rsidR="00300634">
        <w:rPr>
          <w:rFonts w:ascii="Calibri" w:hAnsi="Calibri" w:cs="Calibri"/>
        </w:rPr>
        <w:t xml:space="preserve"> – Susanna </w:t>
      </w:r>
      <w:proofErr w:type="spellStart"/>
      <w:r w:rsidR="00300634">
        <w:rPr>
          <w:rFonts w:ascii="Calibri" w:hAnsi="Calibri" w:cs="Calibri"/>
        </w:rPr>
        <w:t>Maingi</w:t>
      </w:r>
      <w:proofErr w:type="spellEnd"/>
      <w:r w:rsidRPr="003D6989">
        <w:rPr>
          <w:rFonts w:ascii="Calibri" w:hAnsi="Calibri" w:cs="Calibri"/>
        </w:rPr>
        <w:t xml:space="preserve">  </w:t>
      </w:r>
    </w:p>
    <w:p w14:paraId="7DC2E99A" w14:textId="77777777" w:rsidR="00073CC5" w:rsidRDefault="00073CC5" w:rsidP="00EF5947">
      <w:pPr>
        <w:widowControl w:val="0"/>
        <w:numPr>
          <w:ilvl w:val="1"/>
          <w:numId w:val="4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93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Motion to approve the appointment of Susanna </w:t>
      </w:r>
      <w:proofErr w:type="spellStart"/>
      <w:r>
        <w:rPr>
          <w:rFonts w:ascii="Calibri" w:hAnsi="Calibri" w:cs="Calibri"/>
        </w:rPr>
        <w:t>Maingi</w:t>
      </w:r>
      <w:proofErr w:type="spellEnd"/>
      <w:r>
        <w:rPr>
          <w:rFonts w:ascii="Calibri" w:hAnsi="Calibri" w:cs="Calibri"/>
        </w:rPr>
        <w:t xml:space="preserve"> as Interim VPEA made by Rep.</w:t>
      </w:r>
      <w:r w:rsidR="00A67FE3">
        <w:rPr>
          <w:rFonts w:ascii="Calibri" w:hAnsi="Calibri" w:cs="Calibri"/>
        </w:rPr>
        <w:t xml:space="preserve"> </w:t>
      </w:r>
      <w:proofErr w:type="spellStart"/>
      <w:r w:rsidR="00A67FE3">
        <w:rPr>
          <w:rFonts w:ascii="Calibri" w:hAnsi="Calibri" w:cs="Calibri"/>
        </w:rPr>
        <w:t>Ph</w:t>
      </w:r>
      <w:r>
        <w:rPr>
          <w:rFonts w:ascii="Calibri" w:hAnsi="Calibri" w:cs="Calibri"/>
        </w:rPr>
        <w:t>ister</w:t>
      </w:r>
      <w:proofErr w:type="spellEnd"/>
      <w:r>
        <w:rPr>
          <w:rFonts w:ascii="Calibri" w:hAnsi="Calibri" w:cs="Calibri"/>
        </w:rPr>
        <w:t>.</w:t>
      </w:r>
      <w:r w:rsidR="00781231">
        <w:rPr>
          <w:rFonts w:ascii="Calibri" w:hAnsi="Calibri" w:cs="Calibri"/>
        </w:rPr>
        <w:t xml:space="preserve"> </w:t>
      </w:r>
    </w:p>
    <w:p w14:paraId="7A41B2D5" w14:textId="4575135E" w:rsidR="00781231" w:rsidRDefault="00073CC5" w:rsidP="00073CC5">
      <w:pPr>
        <w:widowControl w:val="0"/>
        <w:numPr>
          <w:ilvl w:val="2"/>
          <w:numId w:val="4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93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Seconded by Rep.</w:t>
      </w:r>
      <w:r w:rsidR="00781231">
        <w:rPr>
          <w:rFonts w:ascii="Calibri" w:hAnsi="Calibri" w:cs="Calibri"/>
        </w:rPr>
        <w:t xml:space="preserve"> </w:t>
      </w:r>
      <w:proofErr w:type="spellStart"/>
      <w:r w:rsidR="00781231">
        <w:rPr>
          <w:rFonts w:ascii="Calibri" w:hAnsi="Calibri" w:cs="Calibri"/>
        </w:rPr>
        <w:t>Kuhl</w:t>
      </w:r>
      <w:proofErr w:type="spellEnd"/>
      <w:r>
        <w:rPr>
          <w:rFonts w:ascii="Calibri" w:hAnsi="Calibri" w:cs="Calibri"/>
        </w:rPr>
        <w:t>.</w:t>
      </w:r>
    </w:p>
    <w:p w14:paraId="5656D679" w14:textId="45CE0F4A" w:rsidR="00781231" w:rsidRPr="000A4F9E" w:rsidRDefault="00073CC5" w:rsidP="00EF5947">
      <w:pPr>
        <w:widowControl w:val="0"/>
        <w:numPr>
          <w:ilvl w:val="1"/>
          <w:numId w:val="4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93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The motion passes with</w:t>
      </w:r>
      <w:r w:rsidR="00781231">
        <w:rPr>
          <w:rFonts w:ascii="Calibri" w:hAnsi="Calibri" w:cs="Calibri"/>
        </w:rPr>
        <w:t xml:space="preserve"> 35</w:t>
      </w:r>
      <w:r>
        <w:rPr>
          <w:rFonts w:ascii="Calibri" w:hAnsi="Calibri" w:cs="Calibri"/>
        </w:rPr>
        <w:t xml:space="preserve"> in favor</w:t>
      </w:r>
      <w:r w:rsidR="00781231">
        <w:rPr>
          <w:rFonts w:ascii="Calibri" w:hAnsi="Calibri" w:cs="Calibri"/>
        </w:rPr>
        <w:t>, 1</w:t>
      </w:r>
      <w:r>
        <w:rPr>
          <w:rFonts w:ascii="Calibri" w:hAnsi="Calibri" w:cs="Calibri"/>
        </w:rPr>
        <w:t xml:space="preserve"> opposed</w:t>
      </w:r>
      <w:r w:rsidR="00781231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and</w:t>
      </w:r>
      <w:r w:rsidR="00781231">
        <w:rPr>
          <w:rFonts w:ascii="Calibri" w:hAnsi="Calibri" w:cs="Calibri"/>
        </w:rPr>
        <w:t xml:space="preserve"> 0</w:t>
      </w:r>
      <w:r>
        <w:rPr>
          <w:rFonts w:ascii="Calibri" w:hAnsi="Calibri" w:cs="Calibri"/>
        </w:rPr>
        <w:t xml:space="preserve"> abstaining.  </w:t>
      </w:r>
    </w:p>
    <w:p w14:paraId="5D9BBF20" w14:textId="77777777" w:rsidR="003D6989" w:rsidRDefault="003D6989" w:rsidP="00EF5947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contextualSpacing/>
        <w:rPr>
          <w:rFonts w:ascii="Calibri" w:hAnsi="Calibri" w:cs="Calibri"/>
        </w:rPr>
      </w:pPr>
      <w:r w:rsidRPr="003D6989">
        <w:rPr>
          <w:rFonts w:ascii="Calibri" w:hAnsi="Calibri" w:cs="Calibri"/>
        </w:rPr>
        <w:t xml:space="preserve">Principles of Support for </w:t>
      </w:r>
      <w:r w:rsidR="00300634">
        <w:rPr>
          <w:rFonts w:ascii="Calibri" w:hAnsi="Calibri" w:cs="Calibri"/>
        </w:rPr>
        <w:t>Int’l Students (</w:t>
      </w:r>
      <w:proofErr w:type="spellStart"/>
      <w:r w:rsidR="00300634">
        <w:rPr>
          <w:rFonts w:ascii="Calibri" w:hAnsi="Calibri" w:cs="Calibri"/>
        </w:rPr>
        <w:t>ExC</w:t>
      </w:r>
      <w:proofErr w:type="spellEnd"/>
      <w:r w:rsidR="00300634">
        <w:rPr>
          <w:rFonts w:ascii="Calibri" w:hAnsi="Calibri" w:cs="Calibri"/>
        </w:rPr>
        <w:t>; 17-SS-41)</w:t>
      </w:r>
    </w:p>
    <w:p w14:paraId="66E58DB7" w14:textId="78ED910A" w:rsidR="00073CC5" w:rsidRDefault="00073CC5" w:rsidP="00073CC5">
      <w:pPr>
        <w:widowControl w:val="0"/>
        <w:numPr>
          <w:ilvl w:val="1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Motion to </w:t>
      </w:r>
      <w:r w:rsidR="00353C1A">
        <w:rPr>
          <w:rFonts w:ascii="Calibri" w:hAnsi="Calibri" w:cs="Calibri"/>
        </w:rPr>
        <w:t>approve the resolution</w:t>
      </w:r>
      <w:r>
        <w:rPr>
          <w:rFonts w:ascii="Calibri" w:hAnsi="Calibri" w:cs="Calibri"/>
        </w:rPr>
        <w:t xml:space="preserve"> made by Rep. Shehu.</w:t>
      </w:r>
    </w:p>
    <w:p w14:paraId="525B2A8E" w14:textId="498E3375" w:rsidR="00781231" w:rsidRDefault="00073CC5" w:rsidP="00073CC5">
      <w:pPr>
        <w:widowControl w:val="0"/>
        <w:numPr>
          <w:ilvl w:val="2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Seconded by Rep.</w:t>
      </w:r>
      <w:r w:rsidR="00781231">
        <w:rPr>
          <w:rFonts w:ascii="Calibri" w:hAnsi="Calibri" w:cs="Calibri"/>
        </w:rPr>
        <w:t xml:space="preserve"> Kohn</w:t>
      </w:r>
      <w:r>
        <w:rPr>
          <w:rFonts w:ascii="Calibri" w:hAnsi="Calibri" w:cs="Calibri"/>
        </w:rPr>
        <w:t>.</w:t>
      </w:r>
    </w:p>
    <w:p w14:paraId="37ED19A7" w14:textId="6B36D303" w:rsidR="00781231" w:rsidRPr="003D6989" w:rsidRDefault="00073CC5" w:rsidP="00073CC5">
      <w:pPr>
        <w:widowControl w:val="0"/>
        <w:numPr>
          <w:ilvl w:val="1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The motion passes with</w:t>
      </w:r>
      <w:r w:rsidR="00781231">
        <w:rPr>
          <w:rFonts w:ascii="Calibri" w:hAnsi="Calibri" w:cs="Calibri"/>
        </w:rPr>
        <w:t xml:space="preserve"> </w:t>
      </w:r>
      <w:r w:rsidR="00DF2689">
        <w:rPr>
          <w:rFonts w:ascii="Calibri" w:hAnsi="Calibri" w:cs="Calibri"/>
        </w:rPr>
        <w:t>32</w:t>
      </w:r>
      <w:r>
        <w:rPr>
          <w:rFonts w:ascii="Calibri" w:hAnsi="Calibri" w:cs="Calibri"/>
        </w:rPr>
        <w:t xml:space="preserve"> in favor</w:t>
      </w:r>
      <w:r w:rsidR="00DF2689">
        <w:rPr>
          <w:rFonts w:ascii="Calibri" w:hAnsi="Calibri" w:cs="Calibri"/>
        </w:rPr>
        <w:t>, 1</w:t>
      </w:r>
      <w:r>
        <w:rPr>
          <w:rFonts w:ascii="Calibri" w:hAnsi="Calibri" w:cs="Calibri"/>
        </w:rPr>
        <w:t xml:space="preserve"> opposed</w:t>
      </w:r>
      <w:r w:rsidR="00DF2689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and</w:t>
      </w:r>
      <w:r w:rsidR="00DF2689">
        <w:rPr>
          <w:rFonts w:ascii="Calibri" w:hAnsi="Calibri" w:cs="Calibri"/>
        </w:rPr>
        <w:t xml:space="preserve"> 2</w:t>
      </w:r>
      <w:r>
        <w:rPr>
          <w:rFonts w:ascii="Calibri" w:hAnsi="Calibri" w:cs="Calibri"/>
        </w:rPr>
        <w:t xml:space="preserve"> abstaining.</w:t>
      </w:r>
    </w:p>
    <w:p w14:paraId="18C48D36" w14:textId="00391F85" w:rsidR="00DF2689" w:rsidRDefault="003D6989" w:rsidP="00EF5947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contextualSpacing/>
        <w:rPr>
          <w:rFonts w:ascii="Calibri" w:hAnsi="Calibri" w:cs="Calibri"/>
        </w:rPr>
      </w:pPr>
      <w:r w:rsidRPr="003D6989">
        <w:rPr>
          <w:rFonts w:ascii="Calibri" w:hAnsi="Calibri" w:cs="Calibri"/>
        </w:rPr>
        <w:t>University Hous</w:t>
      </w:r>
      <w:r w:rsidR="00073CC5">
        <w:rPr>
          <w:rFonts w:ascii="Calibri" w:hAnsi="Calibri" w:cs="Calibri"/>
        </w:rPr>
        <w:t>ing Regulations</w:t>
      </w:r>
      <w:r w:rsidRPr="003D6989">
        <w:rPr>
          <w:rFonts w:ascii="Calibri" w:hAnsi="Calibri" w:cs="Calibri"/>
        </w:rPr>
        <w:t xml:space="preserve"> Policy Changes (</w:t>
      </w:r>
      <w:proofErr w:type="spellStart"/>
      <w:r w:rsidRPr="003D6989">
        <w:rPr>
          <w:rFonts w:ascii="Calibri" w:hAnsi="Calibri" w:cs="Calibri"/>
        </w:rPr>
        <w:t>Ex</w:t>
      </w:r>
      <w:r w:rsidR="00300634">
        <w:rPr>
          <w:rFonts w:ascii="Calibri" w:hAnsi="Calibri" w:cs="Calibri"/>
        </w:rPr>
        <w:t>C</w:t>
      </w:r>
      <w:proofErr w:type="spellEnd"/>
      <w:r w:rsidR="00300634">
        <w:rPr>
          <w:rFonts w:ascii="Calibri" w:hAnsi="Calibri" w:cs="Calibri"/>
        </w:rPr>
        <w:t>; 17-SS-42)</w:t>
      </w:r>
    </w:p>
    <w:p w14:paraId="749B215A" w14:textId="1133B234" w:rsidR="00073CC5" w:rsidRDefault="00073CC5" w:rsidP="00073CC5">
      <w:pPr>
        <w:widowControl w:val="0"/>
        <w:numPr>
          <w:ilvl w:val="1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Motion to approve </w:t>
      </w:r>
      <w:r w:rsidR="00353C1A">
        <w:rPr>
          <w:rFonts w:ascii="Calibri" w:hAnsi="Calibri" w:cs="Calibri"/>
        </w:rPr>
        <w:t>the resolution</w:t>
      </w:r>
      <w:r>
        <w:rPr>
          <w:rFonts w:ascii="Calibri" w:hAnsi="Calibri" w:cs="Calibri"/>
        </w:rPr>
        <w:t xml:space="preserve"> made by Rep. </w:t>
      </w:r>
      <w:proofErr w:type="spellStart"/>
      <w:r>
        <w:rPr>
          <w:rFonts w:ascii="Calibri" w:hAnsi="Calibri" w:cs="Calibri"/>
        </w:rPr>
        <w:t>Kuhl</w:t>
      </w:r>
      <w:proofErr w:type="spellEnd"/>
      <w:r>
        <w:rPr>
          <w:rFonts w:ascii="Calibri" w:hAnsi="Calibri" w:cs="Calibri"/>
        </w:rPr>
        <w:t>.</w:t>
      </w:r>
    </w:p>
    <w:p w14:paraId="5E792C2D" w14:textId="0065264C" w:rsidR="00DF2689" w:rsidRPr="00073CC5" w:rsidRDefault="00073CC5" w:rsidP="00073CC5">
      <w:pPr>
        <w:widowControl w:val="0"/>
        <w:numPr>
          <w:ilvl w:val="2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Seconded by Rep.</w:t>
      </w:r>
      <w:r w:rsidR="00A67FE3">
        <w:rPr>
          <w:rFonts w:ascii="Calibri" w:hAnsi="Calibri" w:cs="Calibri"/>
        </w:rPr>
        <w:t xml:space="preserve"> </w:t>
      </w:r>
      <w:proofErr w:type="spellStart"/>
      <w:r w:rsidR="00A67FE3">
        <w:rPr>
          <w:rFonts w:ascii="Calibri" w:hAnsi="Calibri" w:cs="Calibri"/>
        </w:rPr>
        <w:t>Ph</w:t>
      </w:r>
      <w:r w:rsidR="00DF2689">
        <w:rPr>
          <w:rFonts w:ascii="Calibri" w:hAnsi="Calibri" w:cs="Calibri"/>
        </w:rPr>
        <w:t>ister</w:t>
      </w:r>
      <w:proofErr w:type="spellEnd"/>
      <w:r>
        <w:rPr>
          <w:rFonts w:ascii="Calibri" w:hAnsi="Calibri" w:cs="Calibri"/>
        </w:rPr>
        <w:t>.</w:t>
      </w:r>
      <w:r w:rsidR="00DF2689" w:rsidRPr="00073CC5">
        <w:rPr>
          <w:rFonts w:ascii="Calibri" w:hAnsi="Calibri" w:cs="Calibri"/>
          <w:i/>
        </w:rPr>
        <w:t xml:space="preserve"> </w:t>
      </w:r>
    </w:p>
    <w:p w14:paraId="5C571EFD" w14:textId="4802A04A" w:rsidR="00DF2689" w:rsidRPr="00073CC5" w:rsidRDefault="00073CC5" w:rsidP="00073CC5">
      <w:pPr>
        <w:widowControl w:val="0"/>
        <w:numPr>
          <w:ilvl w:val="1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The motion fails with</w:t>
      </w:r>
      <w:r w:rsidR="00DF2689" w:rsidRPr="00073CC5">
        <w:rPr>
          <w:rFonts w:ascii="Calibri" w:hAnsi="Calibri" w:cs="Calibri"/>
        </w:rPr>
        <w:t xml:space="preserve"> 9</w:t>
      </w:r>
      <w:r>
        <w:rPr>
          <w:rFonts w:ascii="Calibri" w:hAnsi="Calibri" w:cs="Calibri"/>
        </w:rPr>
        <w:t xml:space="preserve"> in favor</w:t>
      </w:r>
      <w:r w:rsidR="00DF2689" w:rsidRPr="00073CC5">
        <w:rPr>
          <w:rFonts w:ascii="Calibri" w:hAnsi="Calibri" w:cs="Calibri"/>
        </w:rPr>
        <w:t>, 10</w:t>
      </w:r>
      <w:r>
        <w:rPr>
          <w:rFonts w:ascii="Calibri" w:hAnsi="Calibri" w:cs="Calibri"/>
        </w:rPr>
        <w:t xml:space="preserve"> opposed</w:t>
      </w:r>
      <w:r w:rsidR="00DF2689" w:rsidRPr="00073CC5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and </w:t>
      </w:r>
      <w:r w:rsidR="00DF2689" w:rsidRPr="00073CC5">
        <w:rPr>
          <w:rFonts w:ascii="Calibri" w:hAnsi="Calibri" w:cs="Calibri"/>
        </w:rPr>
        <w:t xml:space="preserve">16 </w:t>
      </w:r>
      <w:r>
        <w:rPr>
          <w:rFonts w:ascii="Calibri" w:hAnsi="Calibri" w:cs="Calibri"/>
        </w:rPr>
        <w:t>abstaining.</w:t>
      </w:r>
    </w:p>
    <w:p w14:paraId="0E87B562" w14:textId="77777777" w:rsidR="003D6989" w:rsidRPr="003D6989" w:rsidRDefault="003D6989" w:rsidP="00EF5947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contextualSpacing/>
        <w:rPr>
          <w:rFonts w:ascii="Calibri" w:hAnsi="Calibri" w:cs="Calibri"/>
        </w:rPr>
      </w:pPr>
      <w:r w:rsidRPr="003D6989">
        <w:rPr>
          <w:rFonts w:ascii="Calibri" w:hAnsi="Calibri" w:cs="Calibri"/>
        </w:rPr>
        <w:t xml:space="preserve">Honoring our Representatives </w:t>
      </w:r>
    </w:p>
    <w:p w14:paraId="07462641" w14:textId="77777777" w:rsidR="003D6989" w:rsidRPr="003D6989" w:rsidRDefault="003D6989" w:rsidP="00EF5947">
      <w:pPr>
        <w:widowControl w:val="0"/>
        <w:numPr>
          <w:ilvl w:val="1"/>
          <w:numId w:val="4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93"/>
        <w:contextualSpacing/>
        <w:rPr>
          <w:rFonts w:ascii="Calibri" w:hAnsi="Calibri" w:cs="Calibri"/>
        </w:rPr>
      </w:pPr>
      <w:r w:rsidRPr="003D6989">
        <w:rPr>
          <w:rFonts w:ascii="Calibri" w:hAnsi="Calibri" w:cs="Calibri"/>
        </w:rPr>
        <w:t>Perfect Attendance  </w:t>
      </w:r>
    </w:p>
    <w:p w14:paraId="29364130" w14:textId="77777777" w:rsidR="003D6989" w:rsidRPr="003D6989" w:rsidRDefault="003D6989" w:rsidP="00EF5947">
      <w:pPr>
        <w:widowControl w:val="0"/>
        <w:numPr>
          <w:ilvl w:val="1"/>
          <w:numId w:val="4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93"/>
        <w:contextualSpacing/>
        <w:rPr>
          <w:rFonts w:ascii="Calibri" w:hAnsi="Calibri" w:cs="Calibri"/>
        </w:rPr>
      </w:pPr>
      <w:r w:rsidRPr="003D6989">
        <w:rPr>
          <w:rFonts w:ascii="Calibri" w:hAnsi="Calibri" w:cs="Calibri"/>
        </w:rPr>
        <w:t>Graduating Representatives  </w:t>
      </w:r>
    </w:p>
    <w:p w14:paraId="28CD1400" w14:textId="2D3BD5CD" w:rsidR="00DF2689" w:rsidRPr="00073CC5" w:rsidRDefault="003D6989" w:rsidP="00EF5947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contextualSpacing/>
        <w:rPr>
          <w:rFonts w:ascii="Calibri" w:hAnsi="Calibri" w:cs="Calibri"/>
        </w:rPr>
      </w:pPr>
      <w:r w:rsidRPr="003D6989">
        <w:rPr>
          <w:rFonts w:ascii="Calibri" w:hAnsi="Calibri" w:cs="Calibri"/>
        </w:rPr>
        <w:t>Member’s Privilege  </w:t>
      </w:r>
    </w:p>
    <w:p w14:paraId="52DCA5DF" w14:textId="753D9A7F" w:rsidR="00300634" w:rsidRDefault="009A7392" w:rsidP="00EF5947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Motion to adjourn</w:t>
      </w:r>
      <w:r w:rsidR="00300634">
        <w:rPr>
          <w:rFonts w:ascii="Calibri" w:hAnsi="Calibri" w:cs="Calibri"/>
        </w:rPr>
        <w:t xml:space="preserve"> made by Rep.</w:t>
      </w:r>
      <w:r w:rsidR="00DF2689">
        <w:rPr>
          <w:rFonts w:ascii="Calibri" w:hAnsi="Calibri" w:cs="Calibri"/>
        </w:rPr>
        <w:t xml:space="preserve"> Farley</w:t>
      </w:r>
      <w:r w:rsidR="00073CC5">
        <w:rPr>
          <w:rFonts w:ascii="Calibri" w:hAnsi="Calibri" w:cs="Calibri"/>
        </w:rPr>
        <w:t>.</w:t>
      </w:r>
      <w:r w:rsidR="00DF2689">
        <w:rPr>
          <w:rFonts w:ascii="Calibri" w:hAnsi="Calibri" w:cs="Calibri"/>
        </w:rPr>
        <w:t xml:space="preserve"> </w:t>
      </w:r>
    </w:p>
    <w:p w14:paraId="75D434B9" w14:textId="06A352BF" w:rsidR="00300634" w:rsidRPr="003D6989" w:rsidRDefault="00DF2689" w:rsidP="00A67FE3">
      <w:pPr>
        <w:widowControl w:val="0"/>
        <w:numPr>
          <w:ilvl w:val="1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Seconded by </w:t>
      </w:r>
      <w:r w:rsidR="00A67FE3">
        <w:rPr>
          <w:rFonts w:ascii="Calibri" w:hAnsi="Calibri" w:cs="Calibri"/>
        </w:rPr>
        <w:t xml:space="preserve">Rep. </w:t>
      </w:r>
      <w:proofErr w:type="spellStart"/>
      <w:r w:rsidR="00353C1A">
        <w:rPr>
          <w:rFonts w:ascii="Calibri" w:hAnsi="Calibri" w:cs="Calibri"/>
        </w:rPr>
        <w:t>Van</w:t>
      </w:r>
      <w:r>
        <w:rPr>
          <w:rFonts w:ascii="Calibri" w:hAnsi="Calibri" w:cs="Calibri"/>
        </w:rPr>
        <w:t>Dam</w:t>
      </w:r>
      <w:proofErr w:type="spellEnd"/>
      <w:r w:rsidR="00073CC5">
        <w:rPr>
          <w:rFonts w:ascii="Calibri" w:hAnsi="Calibri" w:cs="Calibri"/>
        </w:rPr>
        <w:t>.</w:t>
      </w:r>
    </w:p>
    <w:p w14:paraId="68F79FCE" w14:textId="4D679CD6" w:rsidR="003D6989" w:rsidRPr="003D6989" w:rsidRDefault="00EF5947" w:rsidP="00A67FE3">
      <w:pPr>
        <w:widowControl w:val="0"/>
        <w:numPr>
          <w:ilvl w:val="1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46"/>
        <w:contextualSpacing/>
        <w:rPr>
          <w:rFonts w:ascii="Calibri" w:hAnsi="Calibri" w:cs="Helvetica"/>
          <w:color w:val="353535"/>
        </w:rPr>
      </w:pPr>
      <w:r>
        <w:rPr>
          <w:rFonts w:ascii="Calibri" w:hAnsi="Calibri" w:cs="Calibri"/>
          <w:color w:val="353535"/>
        </w:rPr>
        <w:t xml:space="preserve">Meeting is adjourned at </w:t>
      </w:r>
      <w:r w:rsidR="00DF2689">
        <w:rPr>
          <w:rFonts w:ascii="Calibri" w:hAnsi="Calibri" w:cs="Calibri"/>
          <w:color w:val="353535"/>
        </w:rPr>
        <w:t>8:53</w:t>
      </w:r>
      <w:r w:rsidR="00073CC5">
        <w:rPr>
          <w:rFonts w:ascii="Calibri" w:hAnsi="Calibri" w:cs="Calibri"/>
          <w:color w:val="353535"/>
        </w:rPr>
        <w:t>.</w:t>
      </w:r>
    </w:p>
    <w:p w14:paraId="7EBA92C0" w14:textId="77777777" w:rsidR="00D379A6" w:rsidRPr="003D6989" w:rsidRDefault="00D379A6" w:rsidP="00EF5947">
      <w:pPr>
        <w:contextualSpacing/>
        <w:rPr>
          <w:rFonts w:ascii="Calibri" w:hAnsi="Calibri"/>
        </w:rPr>
      </w:pPr>
    </w:p>
    <w:sectPr w:rsidR="00D379A6" w:rsidRPr="003D6989" w:rsidSect="00EF594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upperRoman"/>
      <w:lvlText w:val="%1."/>
      <w:lvlJc w:val="left"/>
      <w:pPr>
        <w:ind w:left="720" w:hanging="360"/>
      </w:pPr>
    </w:lvl>
    <w:lvl w:ilvl="1" w:tplc="00000002">
      <w:start w:val="1"/>
      <w:numFmt w:val="lowerLetter"/>
      <w:lvlText w:val="%2."/>
      <w:lvlJc w:val="left"/>
      <w:pPr>
        <w:ind w:left="1440" w:hanging="360"/>
      </w:pPr>
    </w:lvl>
    <w:lvl w:ilvl="2" w:tplc="00000003">
      <w:start w:val="1"/>
      <w:numFmt w:val="lowerRoman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6"/>
      <w:numFmt w:val="upperRoman"/>
      <w:lvlText w:val="%1."/>
      <w:lvlJc w:val="left"/>
      <w:pPr>
        <w:ind w:left="720" w:hanging="360"/>
      </w:pPr>
    </w:lvl>
    <w:lvl w:ilvl="1" w:tplc="00000066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9"/>
      <w:numFmt w:val="upperRoman"/>
      <w:lvlText w:val="%1."/>
      <w:lvlJc w:val="left"/>
      <w:pPr>
        <w:ind w:left="720" w:hanging="360"/>
      </w:pPr>
    </w:lvl>
    <w:lvl w:ilvl="1" w:tplc="000000CA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C461056"/>
    <w:multiLevelType w:val="multilevel"/>
    <w:tmpl w:val="C36C87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10DA7"/>
    <w:multiLevelType w:val="hybridMultilevel"/>
    <w:tmpl w:val="C36C8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531B23"/>
    <w:multiLevelType w:val="hybridMultilevel"/>
    <w:tmpl w:val="A20E5E1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>
    <w:nsid w:val="7C8C67A2"/>
    <w:multiLevelType w:val="hybridMultilevel"/>
    <w:tmpl w:val="FFBA2E0A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989"/>
    <w:rsid w:val="00073CC5"/>
    <w:rsid w:val="000A4F9E"/>
    <w:rsid w:val="000B6753"/>
    <w:rsid w:val="001176B0"/>
    <w:rsid w:val="0015657F"/>
    <w:rsid w:val="00177F82"/>
    <w:rsid w:val="001D4C21"/>
    <w:rsid w:val="00300634"/>
    <w:rsid w:val="00332BBD"/>
    <w:rsid w:val="00353C1A"/>
    <w:rsid w:val="003A13F3"/>
    <w:rsid w:val="003D542F"/>
    <w:rsid w:val="003D6989"/>
    <w:rsid w:val="00494D8D"/>
    <w:rsid w:val="006A5BA2"/>
    <w:rsid w:val="006C40BD"/>
    <w:rsid w:val="007125A2"/>
    <w:rsid w:val="00781231"/>
    <w:rsid w:val="0087186C"/>
    <w:rsid w:val="0089464C"/>
    <w:rsid w:val="008A2E6D"/>
    <w:rsid w:val="009A7392"/>
    <w:rsid w:val="00A51BE5"/>
    <w:rsid w:val="00A67FE3"/>
    <w:rsid w:val="00AA4EDF"/>
    <w:rsid w:val="00CC2DDA"/>
    <w:rsid w:val="00CD338A"/>
    <w:rsid w:val="00D379A6"/>
    <w:rsid w:val="00D52FA4"/>
    <w:rsid w:val="00DF2689"/>
    <w:rsid w:val="00EF5947"/>
    <w:rsid w:val="00F04901"/>
    <w:rsid w:val="00F9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58C7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9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Graduate School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Clarice Esch</dc:creator>
  <cp:lastModifiedBy>Deanne Arking</cp:lastModifiedBy>
  <cp:revision>2</cp:revision>
  <dcterms:created xsi:type="dcterms:W3CDTF">2017-05-09T15:32:00Z</dcterms:created>
  <dcterms:modified xsi:type="dcterms:W3CDTF">2017-05-09T15:32:00Z</dcterms:modified>
</cp:coreProperties>
</file>